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ABE4F" w14:textId="77777777" w:rsidR="00EA60A3" w:rsidRPr="00CC692A" w:rsidRDefault="00EA60A3">
      <w:pPr>
        <w:tabs>
          <w:tab w:val="left" w:pos="0"/>
          <w:tab w:val="right" w:pos="9088"/>
        </w:tabs>
        <w:jc w:val="center"/>
        <w:rPr>
          <w:rFonts w:ascii="Arial" w:hAnsi="Arial" w:cs="Arial"/>
          <w:b/>
          <w:bCs/>
          <w:sz w:val="32"/>
          <w:lang w:val="ru-RU"/>
        </w:rPr>
      </w:pPr>
      <w:r w:rsidRPr="00CC692A">
        <w:rPr>
          <w:rFonts w:ascii="Arial" w:hAnsi="Arial" w:cs="Arial"/>
          <w:b/>
          <w:bCs/>
          <w:sz w:val="32"/>
          <w:lang w:val="ru-RU"/>
        </w:rPr>
        <w:t>БОЖИЙ СТАНДАРТ</w:t>
      </w:r>
    </w:p>
    <w:p w14:paraId="62E3A6E0" w14:textId="77777777" w:rsidR="00EA60A3" w:rsidRPr="00CC692A" w:rsidRDefault="00EA60A3">
      <w:pPr>
        <w:tabs>
          <w:tab w:val="left" w:pos="0"/>
          <w:tab w:val="right" w:pos="9088"/>
        </w:tabs>
        <w:jc w:val="center"/>
        <w:rPr>
          <w:rFonts w:ascii="Arial" w:hAnsi="Arial" w:cs="Arial"/>
          <w:b/>
          <w:bCs/>
          <w:sz w:val="32"/>
          <w:lang w:val="ru-RU"/>
        </w:rPr>
      </w:pPr>
    </w:p>
    <w:p w14:paraId="5285D8D5" w14:textId="77777777" w:rsidR="00EA60A3" w:rsidRPr="00CC692A" w:rsidRDefault="00EA60A3">
      <w:pPr>
        <w:tabs>
          <w:tab w:val="left" w:pos="0"/>
          <w:tab w:val="right" w:pos="7029"/>
        </w:tabs>
        <w:jc w:val="center"/>
        <w:rPr>
          <w:rFonts w:ascii="Arial" w:hAnsi="Arial" w:cs="Arial"/>
          <w:lang w:val="ru-RU"/>
        </w:rPr>
      </w:pPr>
      <w:r w:rsidRPr="00CC692A">
        <w:rPr>
          <w:rFonts w:ascii="Arial" w:hAnsi="Arial" w:cs="Arial"/>
          <w:i/>
          <w:iCs/>
          <w:sz w:val="28"/>
          <w:lang w:val="ru-RU"/>
        </w:rPr>
        <w:t>«Дім Мій буде домом молитви»</w:t>
      </w:r>
    </w:p>
    <w:p w14:paraId="73DC4E13" w14:textId="77777777" w:rsidR="00EA60A3" w:rsidRPr="00CC692A" w:rsidRDefault="00EA60A3">
      <w:pPr>
        <w:tabs>
          <w:tab w:val="left" w:pos="0"/>
          <w:tab w:val="right" w:pos="7029"/>
        </w:tabs>
        <w:jc w:val="center"/>
        <w:rPr>
          <w:rFonts w:ascii="Arial" w:hAnsi="Arial" w:cs="Arial"/>
          <w:lang w:val="ru-RU"/>
        </w:rPr>
      </w:pPr>
      <w:r w:rsidRPr="00CC692A">
        <w:rPr>
          <w:rFonts w:ascii="Arial" w:hAnsi="Arial" w:cs="Arial"/>
          <w:lang w:val="ru-RU"/>
        </w:rPr>
        <w:t xml:space="preserve">Матвія 21:13 </w:t>
      </w:r>
      <w:r w:rsidRPr="00CC692A">
        <w:rPr>
          <w:rFonts w:ascii="Arial" w:hAnsi="Arial" w:cs="Arial"/>
          <w:shd w:val="clear" w:color="auto" w:fill="00FF00"/>
          <w:lang w:val="ru-RU"/>
        </w:rPr>
        <w:t>(Ісаї 56:7)</w:t>
      </w:r>
    </w:p>
    <w:p w14:paraId="65AC21EA" w14:textId="77777777" w:rsidR="00EA60A3" w:rsidRPr="00CC692A" w:rsidRDefault="00EA60A3">
      <w:pPr>
        <w:jc w:val="center"/>
        <w:rPr>
          <w:rFonts w:ascii="Arial" w:hAnsi="Arial" w:cs="Arial"/>
          <w:lang w:val="ru-RU"/>
        </w:rPr>
      </w:pPr>
      <w:r w:rsidRPr="00CC692A">
        <w:rPr>
          <w:rFonts w:ascii="Arial" w:hAnsi="Arial" w:cs="Arial"/>
          <w:lang w:val="ru-RU"/>
        </w:rPr>
        <w:br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  <w:t xml:space="preserve">                   </w:t>
      </w:r>
      <w:r w:rsidRPr="00CC692A">
        <w:rPr>
          <w:rFonts w:ascii="Arial" w:hAnsi="Arial" w:cs="Arial"/>
          <w:sz w:val="16"/>
          <w:szCs w:val="16"/>
          <w:lang w:val="ru-RU"/>
        </w:rPr>
        <w:t xml:space="preserve">Час лекції: 30 хв.     </w:t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</w:r>
      <w:r w:rsidRPr="00CC692A">
        <w:rPr>
          <w:rFonts w:ascii="Arial" w:hAnsi="Arial" w:cs="Arial"/>
          <w:lang w:val="ru-RU"/>
        </w:rPr>
        <w:tab/>
        <w:t xml:space="preserve">            </w:t>
      </w:r>
      <w:r w:rsidRPr="00CC692A">
        <w:rPr>
          <w:rFonts w:ascii="Arial" w:hAnsi="Arial" w:cs="Arial"/>
          <w:sz w:val="16"/>
          <w:szCs w:val="16"/>
          <w:lang w:val="ru-RU"/>
        </w:rPr>
        <w:t xml:space="preserve">Час молитви в групі: 40 хв.     </w:t>
      </w:r>
      <w:r w:rsidRPr="00CC692A">
        <w:rPr>
          <w:rFonts w:ascii="Arial" w:hAnsi="Arial" w:cs="Arial"/>
          <w:sz w:val="16"/>
          <w:szCs w:val="16"/>
          <w:lang w:val="ru-RU"/>
        </w:rPr>
        <w:tab/>
      </w:r>
      <w:r w:rsidRPr="00CC692A">
        <w:rPr>
          <w:rFonts w:ascii="Arial" w:hAnsi="Arial" w:cs="Arial"/>
          <w:sz w:val="16"/>
          <w:szCs w:val="16"/>
          <w:lang w:val="ru-RU"/>
        </w:rPr>
        <w:tab/>
      </w:r>
      <w:r w:rsidRPr="00CC692A">
        <w:rPr>
          <w:rFonts w:ascii="Arial" w:hAnsi="Arial" w:cs="Arial"/>
          <w:sz w:val="16"/>
          <w:szCs w:val="16"/>
          <w:lang w:val="ru-RU"/>
        </w:rPr>
        <w:tab/>
      </w:r>
      <w:r w:rsidRPr="00CC692A">
        <w:rPr>
          <w:rFonts w:ascii="Arial" w:hAnsi="Arial" w:cs="Arial"/>
          <w:sz w:val="16"/>
          <w:szCs w:val="16"/>
          <w:lang w:val="ru-RU"/>
        </w:rPr>
        <w:tab/>
      </w:r>
      <w:r w:rsidRPr="00CC692A">
        <w:rPr>
          <w:rFonts w:ascii="Arial" w:hAnsi="Arial" w:cs="Arial"/>
          <w:sz w:val="16"/>
          <w:szCs w:val="16"/>
          <w:lang w:val="ru-RU"/>
        </w:rPr>
        <w:tab/>
      </w:r>
      <w:r w:rsidRPr="00CC692A">
        <w:rPr>
          <w:rFonts w:ascii="Arial" w:hAnsi="Arial" w:cs="Arial"/>
          <w:sz w:val="16"/>
          <w:szCs w:val="16"/>
          <w:lang w:val="ru-RU"/>
        </w:rPr>
        <w:tab/>
      </w:r>
      <w:r w:rsidRPr="00CC692A">
        <w:rPr>
          <w:rFonts w:ascii="Arial" w:hAnsi="Arial" w:cs="Arial"/>
          <w:sz w:val="16"/>
          <w:szCs w:val="16"/>
          <w:lang w:val="ru-RU"/>
        </w:rPr>
        <w:tab/>
      </w:r>
      <w:r w:rsidRPr="00CC692A">
        <w:rPr>
          <w:rFonts w:ascii="Arial" w:hAnsi="Arial" w:cs="Arial"/>
          <w:sz w:val="16"/>
          <w:szCs w:val="16"/>
          <w:lang w:val="ru-RU"/>
        </w:rPr>
        <w:tab/>
      </w:r>
      <w:r w:rsidRPr="00CC692A">
        <w:rPr>
          <w:rFonts w:ascii="Arial" w:hAnsi="Arial" w:cs="Arial"/>
          <w:sz w:val="16"/>
          <w:szCs w:val="16"/>
          <w:lang w:val="ru-RU"/>
        </w:rPr>
        <w:tab/>
        <w:t xml:space="preserve">  Час особистої молитви: 20-50 хв.</w:t>
      </w:r>
    </w:p>
    <w:p w14:paraId="179E0752" w14:textId="77777777" w:rsidR="00EA60A3" w:rsidRPr="00CC692A" w:rsidRDefault="00EA60A3">
      <w:pPr>
        <w:tabs>
          <w:tab w:val="left" w:pos="0"/>
          <w:tab w:val="right" w:pos="7029"/>
        </w:tabs>
        <w:rPr>
          <w:rFonts w:ascii="Arial" w:hAnsi="Arial" w:cs="Arial"/>
          <w:lang w:val="ru-RU"/>
        </w:rPr>
      </w:pPr>
      <w:r w:rsidRPr="00CC692A">
        <w:rPr>
          <w:rFonts w:ascii="Arial" w:hAnsi="Arial" w:cs="Arial"/>
          <w:lang w:val="ru-RU"/>
        </w:rPr>
        <w:t>ПРИМІТКА: Покажіть наведену нижче систему для оцінки групі керівників церкви.</w:t>
      </w:r>
    </w:p>
    <w:p w14:paraId="248B8B30" w14:textId="77777777" w:rsidR="00EA60A3" w:rsidRPr="00CC692A" w:rsidRDefault="00EA60A3">
      <w:pPr>
        <w:numPr>
          <w:ilvl w:val="0"/>
          <w:numId w:val="1"/>
        </w:numPr>
        <w:tabs>
          <w:tab w:val="left" w:pos="0"/>
          <w:tab w:val="right" w:pos="7029"/>
        </w:tabs>
        <w:rPr>
          <w:rFonts w:ascii="Arial" w:hAnsi="Arial" w:cs="Arial"/>
          <w:lang w:val="ru-RU"/>
        </w:rPr>
      </w:pPr>
      <w:r w:rsidRPr="00CC692A">
        <w:rPr>
          <w:rFonts w:ascii="Arial" w:hAnsi="Arial" w:cs="Arial"/>
          <w:lang w:val="ru-RU"/>
        </w:rPr>
        <w:t>Потім проведіть із ними обговорення.</w:t>
      </w:r>
    </w:p>
    <w:p w14:paraId="18678556" w14:textId="77777777" w:rsidR="00EA60A3" w:rsidRPr="00CC692A" w:rsidRDefault="00EA60A3">
      <w:pPr>
        <w:numPr>
          <w:ilvl w:val="0"/>
          <w:numId w:val="1"/>
        </w:numPr>
        <w:tabs>
          <w:tab w:val="left" w:pos="0"/>
          <w:tab w:val="right" w:pos="7029"/>
        </w:tabs>
        <w:rPr>
          <w:rFonts w:ascii="Arial" w:hAnsi="Arial" w:cs="Arial"/>
          <w:lang w:val="ru-RU"/>
        </w:rPr>
      </w:pPr>
      <w:r w:rsidRPr="00CC692A">
        <w:rPr>
          <w:rFonts w:ascii="Arial" w:hAnsi="Arial" w:cs="Arial"/>
          <w:lang w:val="ru-RU"/>
        </w:rPr>
        <w:t>Після обговорення надайте кожному примірник і попросіть, щоб вони виконали аналіз своєї церкви на третьому бланку.</w:t>
      </w:r>
    </w:p>
    <w:p w14:paraId="5672E000" w14:textId="77777777" w:rsidR="00EA60A3" w:rsidRPr="00CC692A" w:rsidRDefault="00EA60A3">
      <w:pPr>
        <w:numPr>
          <w:ilvl w:val="0"/>
          <w:numId w:val="1"/>
        </w:numPr>
        <w:tabs>
          <w:tab w:val="left" w:pos="0"/>
          <w:tab w:val="right" w:pos="7029"/>
        </w:tabs>
        <w:rPr>
          <w:rFonts w:ascii="Arial" w:hAnsi="Arial" w:cs="Arial"/>
          <w:lang w:val="ru-RU"/>
        </w:rPr>
      </w:pPr>
      <w:r w:rsidRPr="00CC692A">
        <w:rPr>
          <w:rFonts w:ascii="Arial" w:hAnsi="Arial" w:cs="Arial"/>
          <w:lang w:val="ru-RU"/>
        </w:rPr>
        <w:t>Після проведеного особистого аналізу місцевої громади обговоріть питання про те, як, коли (і т. д.) вони хотіли б упровадити необхідні зміни, щоб привести свою церкву до більшої відповідності Господньому стандартові.</w:t>
      </w:r>
    </w:p>
    <w:p w14:paraId="10083CD7" w14:textId="77777777" w:rsidR="00EA60A3" w:rsidRPr="00CC692A" w:rsidRDefault="00EA60A3">
      <w:pPr>
        <w:numPr>
          <w:ilvl w:val="0"/>
          <w:numId w:val="1"/>
        </w:numPr>
        <w:tabs>
          <w:tab w:val="left" w:pos="0"/>
          <w:tab w:val="right" w:pos="7029"/>
        </w:tabs>
        <w:rPr>
          <w:rFonts w:ascii="Arial" w:hAnsi="Arial" w:cs="Arial"/>
          <w:lang w:val="ru-RU"/>
        </w:rPr>
      </w:pPr>
      <w:r w:rsidRPr="00CC692A">
        <w:rPr>
          <w:rFonts w:ascii="Arial" w:hAnsi="Arial" w:cs="Arial"/>
          <w:lang w:val="ru-RU"/>
        </w:rPr>
        <w:t>А далі, коли розмова про це буде йти всередині місцевої громади, необхідно буде виконати процедуру, аналогічну зазначеній вище.</w:t>
      </w:r>
    </w:p>
    <w:p w14:paraId="2712B99B" w14:textId="77777777" w:rsidR="00EA60A3" w:rsidRPr="00CC692A" w:rsidRDefault="00EA60A3">
      <w:pPr>
        <w:numPr>
          <w:ilvl w:val="0"/>
          <w:numId w:val="1"/>
        </w:numPr>
        <w:tabs>
          <w:tab w:val="left" w:pos="0"/>
          <w:tab w:val="right" w:pos="7029"/>
        </w:tabs>
        <w:rPr>
          <w:rFonts w:ascii="Arial" w:hAnsi="Arial" w:cs="Arial"/>
          <w:lang w:val="ru-RU"/>
        </w:rPr>
      </w:pPr>
      <w:r w:rsidRPr="00CC692A">
        <w:rPr>
          <w:rFonts w:ascii="Arial" w:hAnsi="Arial" w:cs="Arial"/>
          <w:lang w:val="ru-RU"/>
        </w:rPr>
        <w:t>Потім потрібно призначити особливе молитовне зібрання, на якому буде оголошено про майбутні зміни.</w:t>
      </w:r>
    </w:p>
    <w:p w14:paraId="14673D50" w14:textId="77777777" w:rsidR="00EA60A3" w:rsidRPr="00CC692A" w:rsidRDefault="00EA60A3">
      <w:pPr>
        <w:numPr>
          <w:ilvl w:val="0"/>
          <w:numId w:val="1"/>
        </w:numPr>
        <w:tabs>
          <w:tab w:val="left" w:pos="0"/>
          <w:tab w:val="right" w:pos="7029"/>
        </w:tabs>
        <w:rPr>
          <w:rFonts w:ascii="Arial" w:hAnsi="Arial" w:cs="Arial"/>
          <w:sz w:val="31"/>
          <w:lang w:val="ru-RU"/>
        </w:rPr>
      </w:pPr>
      <w:r w:rsidRPr="00CC692A">
        <w:rPr>
          <w:rFonts w:ascii="Arial" w:hAnsi="Arial" w:cs="Arial"/>
          <w:lang w:val="ru-RU"/>
        </w:rPr>
        <w:t>Далі потрібно змінити формат ранкового недільного богослужіння, щоб він включав нові аспекти молитви.</w:t>
      </w:r>
    </w:p>
    <w:p w14:paraId="57A7DCE9" w14:textId="77777777" w:rsidR="00EA60A3" w:rsidRPr="00CC692A" w:rsidRDefault="00EA60A3">
      <w:pPr>
        <w:tabs>
          <w:tab w:val="left" w:pos="0"/>
          <w:tab w:val="right" w:pos="7029"/>
        </w:tabs>
        <w:rPr>
          <w:rFonts w:ascii="Arial" w:hAnsi="Arial" w:cs="Arial"/>
          <w:sz w:val="31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7"/>
      </w:tblGrid>
      <w:tr w:rsidR="00EA60A3" w:rsidRPr="00CC692A" w14:paraId="0790646C" w14:textId="77777777">
        <w:tc>
          <w:tcPr>
            <w:tcW w:w="4428" w:type="dxa"/>
            <w:shd w:val="clear" w:color="auto" w:fill="FFFFFF"/>
          </w:tcPr>
          <w:p w14:paraId="5DD2AEFC" w14:textId="77777777" w:rsidR="00EA60A3" w:rsidRPr="00CC692A" w:rsidRDefault="00EA60A3">
            <w:pPr>
              <w:tabs>
                <w:tab w:val="left" w:pos="0"/>
                <w:tab w:val="right" w:pos="7029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CC692A">
              <w:rPr>
                <w:rFonts w:ascii="Arial" w:hAnsi="Arial" w:cs="Arial"/>
                <w:b/>
                <w:bCs/>
                <w:sz w:val="28"/>
              </w:rPr>
              <w:t>МОЛИТОВНЕ СЛУЖІННЯ</w:t>
            </w:r>
          </w:p>
        </w:tc>
        <w:tc>
          <w:tcPr>
            <w:tcW w:w="4427" w:type="dxa"/>
            <w:shd w:val="clear" w:color="auto" w:fill="FFFFFF"/>
          </w:tcPr>
          <w:p w14:paraId="768FD94D" w14:textId="77777777" w:rsidR="00EA60A3" w:rsidRPr="00CC692A" w:rsidRDefault="00EA60A3">
            <w:pPr>
              <w:tabs>
                <w:tab w:val="left" w:pos="0"/>
                <w:tab w:val="right" w:pos="7029"/>
              </w:tabs>
              <w:jc w:val="center"/>
              <w:rPr>
                <w:rFonts w:ascii="Arial" w:hAnsi="Arial" w:cs="Arial"/>
              </w:rPr>
            </w:pPr>
            <w:r w:rsidRPr="00CC692A">
              <w:rPr>
                <w:rFonts w:ascii="Arial" w:hAnsi="Arial" w:cs="Arial"/>
                <w:b/>
                <w:bCs/>
                <w:sz w:val="28"/>
              </w:rPr>
              <w:t>ДІМ МОЛИТВИ</w:t>
            </w:r>
          </w:p>
        </w:tc>
      </w:tr>
      <w:tr w:rsidR="00EA60A3" w:rsidRPr="00CC692A" w14:paraId="29959791" w14:textId="77777777">
        <w:tc>
          <w:tcPr>
            <w:tcW w:w="4428" w:type="dxa"/>
            <w:shd w:val="clear" w:color="auto" w:fill="FFFFFF"/>
          </w:tcPr>
          <w:p w14:paraId="49694A0B" w14:textId="77777777" w:rsidR="00EA60A3" w:rsidRPr="00CC692A" w:rsidRDefault="00EA60A3">
            <w:pPr>
              <w:tabs>
                <w:tab w:val="left" w:pos="0"/>
                <w:tab w:val="right" w:pos="7029"/>
              </w:tabs>
              <w:snapToGrid w:val="0"/>
              <w:rPr>
                <w:rFonts w:ascii="Arial" w:hAnsi="Arial" w:cs="Arial"/>
                <w:b/>
                <w:bCs/>
                <w:sz w:val="31"/>
              </w:rPr>
            </w:pPr>
          </w:p>
        </w:tc>
        <w:tc>
          <w:tcPr>
            <w:tcW w:w="4427" w:type="dxa"/>
            <w:shd w:val="clear" w:color="auto" w:fill="FFFFFF"/>
          </w:tcPr>
          <w:p w14:paraId="674A546C" w14:textId="77777777" w:rsidR="00EA60A3" w:rsidRPr="00CC692A" w:rsidRDefault="00EA60A3">
            <w:pPr>
              <w:tabs>
                <w:tab w:val="left" w:pos="0"/>
                <w:tab w:val="right" w:pos="7029"/>
              </w:tabs>
              <w:snapToGrid w:val="0"/>
              <w:rPr>
                <w:rFonts w:ascii="Arial" w:hAnsi="Arial" w:cs="Arial"/>
              </w:rPr>
            </w:pPr>
          </w:p>
        </w:tc>
      </w:tr>
      <w:tr w:rsidR="00EA60A3" w:rsidRPr="00CC692A" w14:paraId="74B4B16E" w14:textId="77777777">
        <w:tc>
          <w:tcPr>
            <w:tcW w:w="4428" w:type="dxa"/>
            <w:shd w:val="clear" w:color="auto" w:fill="FFFFFF"/>
          </w:tcPr>
          <w:p w14:paraId="6AE45177" w14:textId="14CFE847" w:rsidR="00EA60A3" w:rsidRPr="00CC692A" w:rsidRDefault="005C05DD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</w:rPr>
            </w:pPr>
            <w:r w:rsidRPr="00CC692A">
              <w:rPr>
                <w:rFonts w:ascii="Arial" w:hAnsi="Arial" w:cs="Arial"/>
                <w:lang w:val="uk-UA"/>
              </w:rPr>
              <w:t>З</w:t>
            </w:r>
            <w:r w:rsidR="00EA60A3" w:rsidRPr="00CC692A">
              <w:rPr>
                <w:rFonts w:ascii="Arial" w:hAnsi="Arial" w:cs="Arial"/>
              </w:rPr>
              <w:t>алучається обмежена кількість людей.</w:t>
            </w:r>
          </w:p>
        </w:tc>
        <w:tc>
          <w:tcPr>
            <w:tcW w:w="4427" w:type="dxa"/>
            <w:shd w:val="clear" w:color="auto" w:fill="FFFFFF"/>
          </w:tcPr>
          <w:p w14:paraId="5416407C" w14:textId="2C161EAF" w:rsidR="00EA60A3" w:rsidRPr="00CC692A" w:rsidRDefault="005C05DD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</w:rPr>
            </w:pPr>
            <w:r w:rsidRPr="00CC692A">
              <w:rPr>
                <w:rFonts w:ascii="Arial" w:hAnsi="Arial" w:cs="Arial"/>
                <w:lang w:val="uk-UA"/>
              </w:rPr>
              <w:t>Б</w:t>
            </w:r>
            <w:r w:rsidR="00EA60A3" w:rsidRPr="00CC692A">
              <w:rPr>
                <w:rFonts w:ascii="Arial" w:hAnsi="Arial" w:cs="Arial"/>
              </w:rPr>
              <w:t>ере участь уся громада.</w:t>
            </w:r>
          </w:p>
        </w:tc>
      </w:tr>
      <w:tr w:rsidR="00EA60A3" w:rsidRPr="009C11B2" w14:paraId="7F91A4ED" w14:textId="77777777">
        <w:tc>
          <w:tcPr>
            <w:tcW w:w="4428" w:type="dxa"/>
            <w:shd w:val="clear" w:color="auto" w:fill="FFFFFF"/>
          </w:tcPr>
          <w:p w14:paraId="5307C7BD" w14:textId="070E9D19" w:rsidR="00EA60A3" w:rsidRPr="00CC692A" w:rsidRDefault="005C05DD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М</w:t>
            </w:r>
            <w:r w:rsidR="00EA60A3" w:rsidRPr="00CC692A">
              <w:rPr>
                <w:rFonts w:ascii="Arial" w:hAnsi="Arial" w:cs="Arial"/>
                <w:lang w:val="ru-RU"/>
              </w:rPr>
              <w:t>олитва звершується лише небагатьма обраними, і на них завжди лягає обов'язок молитися.</w:t>
            </w:r>
          </w:p>
        </w:tc>
        <w:tc>
          <w:tcPr>
            <w:tcW w:w="4427" w:type="dxa"/>
            <w:shd w:val="clear" w:color="auto" w:fill="FFFFFF"/>
          </w:tcPr>
          <w:p w14:paraId="6C868462" w14:textId="2002F24C" w:rsidR="00EA60A3" w:rsidRPr="00CC692A" w:rsidRDefault="005C05DD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К</w:t>
            </w:r>
            <w:r w:rsidR="00EA60A3" w:rsidRPr="00CC692A">
              <w:rPr>
                <w:rFonts w:ascii="Arial" w:hAnsi="Arial" w:cs="Arial"/>
                <w:lang w:val="ru-RU"/>
              </w:rPr>
              <w:t xml:space="preserve">ожен член громади бере на себе «свою частку» в молитві.  </w:t>
            </w:r>
          </w:p>
        </w:tc>
      </w:tr>
      <w:tr w:rsidR="00EA60A3" w:rsidRPr="009C11B2" w14:paraId="54D0C551" w14:textId="77777777">
        <w:tc>
          <w:tcPr>
            <w:tcW w:w="4428" w:type="dxa"/>
            <w:shd w:val="clear" w:color="auto" w:fill="FFFFFF"/>
          </w:tcPr>
          <w:p w14:paraId="117105B9" w14:textId="56AD8F7D" w:rsidR="00EA60A3" w:rsidRPr="00CC692A" w:rsidRDefault="005C05DD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Ц</w:t>
            </w:r>
            <w:r w:rsidR="00EA60A3" w:rsidRPr="00CC692A">
              <w:rPr>
                <w:rFonts w:ascii="Arial" w:hAnsi="Arial" w:cs="Arial"/>
                <w:lang w:val="ru-RU"/>
              </w:rPr>
              <w:t>ьому з-за кафедри приділяється мало уваги або не приділяється зовсім.</w:t>
            </w:r>
          </w:p>
        </w:tc>
        <w:tc>
          <w:tcPr>
            <w:tcW w:w="4427" w:type="dxa"/>
            <w:shd w:val="clear" w:color="auto" w:fill="FFFFFF"/>
          </w:tcPr>
          <w:p w14:paraId="37F533CB" w14:textId="0727E182" w:rsidR="00EA60A3" w:rsidRPr="00CC692A" w:rsidRDefault="005C05DD" w:rsidP="005C05DD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З</w:t>
            </w:r>
            <w:r w:rsidR="00EA60A3" w:rsidRPr="00CC692A">
              <w:rPr>
                <w:rFonts w:ascii="Arial" w:hAnsi="Arial" w:cs="Arial"/>
                <w:lang w:val="ru-RU"/>
              </w:rPr>
              <w:t xml:space="preserve"> боку керівництва велика увага приділяється молитві і вченню про неї з-за кафедри.</w:t>
            </w:r>
          </w:p>
        </w:tc>
      </w:tr>
      <w:tr w:rsidR="00EA60A3" w:rsidRPr="009C11B2" w14:paraId="05CE06DE" w14:textId="77777777">
        <w:tc>
          <w:tcPr>
            <w:tcW w:w="4428" w:type="dxa"/>
            <w:shd w:val="clear" w:color="auto" w:fill="FFFFFF"/>
          </w:tcPr>
          <w:p w14:paraId="682E94B5" w14:textId="5B668C38" w:rsidR="00EA60A3" w:rsidRPr="00CC692A" w:rsidRDefault="005C05DD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С</w:t>
            </w:r>
            <w:r w:rsidR="00EA60A3" w:rsidRPr="00CC692A">
              <w:rPr>
                <w:rFonts w:ascii="Arial" w:hAnsi="Arial" w:cs="Arial"/>
                <w:lang w:val="ru-RU"/>
              </w:rPr>
              <w:t>понукою до молитви служить почуття провини.</w:t>
            </w:r>
          </w:p>
        </w:tc>
        <w:tc>
          <w:tcPr>
            <w:tcW w:w="4427" w:type="dxa"/>
            <w:shd w:val="clear" w:color="auto" w:fill="FFFFFF"/>
          </w:tcPr>
          <w:p w14:paraId="5E0BCD40" w14:textId="352C7F99" w:rsidR="00EA60A3" w:rsidRPr="00CC692A" w:rsidRDefault="005C05DD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М</w:t>
            </w:r>
            <w:r w:rsidR="00EA60A3" w:rsidRPr="00CC692A">
              <w:rPr>
                <w:rFonts w:ascii="Arial" w:hAnsi="Arial" w:cs="Arial"/>
                <w:lang w:val="ru-RU"/>
              </w:rPr>
              <w:t>олитва вважається привілеєм, радістю, бажаним моментом.</w:t>
            </w:r>
          </w:p>
        </w:tc>
      </w:tr>
      <w:tr w:rsidR="00EA60A3" w:rsidRPr="009C11B2" w14:paraId="498213E9" w14:textId="77777777">
        <w:tc>
          <w:tcPr>
            <w:tcW w:w="4428" w:type="dxa"/>
            <w:shd w:val="clear" w:color="auto" w:fill="FFFFFF"/>
          </w:tcPr>
          <w:p w14:paraId="4BEA145E" w14:textId="081E2A12" w:rsidR="00EA60A3" w:rsidRPr="00CC692A" w:rsidRDefault="005C05DD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О</w:t>
            </w:r>
            <w:r w:rsidR="00EA60A3" w:rsidRPr="00CC692A">
              <w:rPr>
                <w:rFonts w:ascii="Arial" w:hAnsi="Arial" w:cs="Arial"/>
                <w:lang w:val="ru-RU"/>
              </w:rPr>
              <w:t>бмежене бачення зростання церкви у молитві.  Усі приймають те, що моляться лише деякі.</w:t>
            </w:r>
          </w:p>
        </w:tc>
        <w:tc>
          <w:tcPr>
            <w:tcW w:w="4427" w:type="dxa"/>
            <w:shd w:val="clear" w:color="auto" w:fill="FFFFFF"/>
          </w:tcPr>
          <w:p w14:paraId="6E1C29F2" w14:textId="0840B355" w:rsidR="00EA60A3" w:rsidRPr="00CC692A" w:rsidRDefault="005C05DD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К</w:t>
            </w:r>
            <w:r w:rsidR="00EA60A3" w:rsidRPr="00CC692A">
              <w:rPr>
                <w:rFonts w:ascii="Arial" w:hAnsi="Arial" w:cs="Arial"/>
                <w:lang w:val="ru-RU"/>
              </w:rPr>
              <w:t>онцепція «молитовної групи» переросла в більш широке бачення «молитовної армії».</w:t>
            </w:r>
          </w:p>
        </w:tc>
      </w:tr>
      <w:tr w:rsidR="00EA60A3" w:rsidRPr="009C11B2" w14:paraId="1C34CFCE" w14:textId="77777777">
        <w:tc>
          <w:tcPr>
            <w:tcW w:w="4428" w:type="dxa"/>
            <w:shd w:val="clear" w:color="auto" w:fill="FFFFFF"/>
          </w:tcPr>
          <w:p w14:paraId="1E42BA2C" w14:textId="67A3E794" w:rsidR="00EA60A3" w:rsidRPr="00CC692A" w:rsidRDefault="00CE4207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lastRenderedPageBreak/>
              <w:t>Л</w:t>
            </w:r>
            <w:r w:rsidR="00EA60A3" w:rsidRPr="00CC692A">
              <w:rPr>
                <w:rFonts w:ascii="Arial" w:hAnsi="Arial" w:cs="Arial"/>
                <w:lang w:val="ru-RU"/>
              </w:rPr>
              <w:t>ише деякі лідери не відвідують молитовні зібрання регулярно.  Мало хто має в серці непоборне бажання молитися.</w:t>
            </w:r>
          </w:p>
        </w:tc>
        <w:tc>
          <w:tcPr>
            <w:tcW w:w="4427" w:type="dxa"/>
            <w:shd w:val="clear" w:color="auto" w:fill="FFFFFF"/>
          </w:tcPr>
          <w:p w14:paraId="00ECEC60" w14:textId="15F807F6" w:rsidR="00EA60A3" w:rsidRPr="00CC692A" w:rsidRDefault="00703F70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У</w:t>
            </w:r>
            <w:r w:rsidR="00EA60A3" w:rsidRPr="00CC692A">
              <w:rPr>
                <w:rFonts w:ascii="Arial" w:hAnsi="Arial" w:cs="Arial"/>
                <w:lang w:val="ru-RU"/>
              </w:rPr>
              <w:t>сі лідери мають непереборне бажання молитися.</w:t>
            </w:r>
          </w:p>
        </w:tc>
      </w:tr>
      <w:tr w:rsidR="00EA60A3" w:rsidRPr="009C11B2" w14:paraId="51503C9D" w14:textId="77777777">
        <w:tc>
          <w:tcPr>
            <w:tcW w:w="4428" w:type="dxa"/>
            <w:shd w:val="clear" w:color="auto" w:fill="FFFFFF"/>
          </w:tcPr>
          <w:p w14:paraId="3114DCC4" w14:textId="70A75A69" w:rsidR="00EA60A3" w:rsidRPr="00CC692A" w:rsidRDefault="00CE4207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Ц</w:t>
            </w:r>
            <w:r w:rsidR="00EA60A3" w:rsidRPr="00CC692A">
              <w:rPr>
                <w:rFonts w:ascii="Arial" w:hAnsi="Arial" w:cs="Arial"/>
                <w:lang w:val="ru-RU"/>
              </w:rPr>
              <w:t>ерковні групи починаються молитвою, тому що це важливий пункт у порядку денному.</w:t>
            </w:r>
          </w:p>
        </w:tc>
        <w:tc>
          <w:tcPr>
            <w:tcW w:w="4427" w:type="dxa"/>
            <w:shd w:val="clear" w:color="auto" w:fill="FFFFFF"/>
          </w:tcPr>
          <w:p w14:paraId="086622C3" w14:textId="6756311F" w:rsidR="00EA60A3" w:rsidRPr="00CC692A" w:rsidRDefault="00703F70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Г</w:t>
            </w:r>
            <w:r w:rsidR="00EA60A3" w:rsidRPr="00CC692A">
              <w:rPr>
                <w:rFonts w:ascii="Arial" w:hAnsi="Arial" w:cs="Arial"/>
                <w:lang w:val="ru-RU"/>
              </w:rPr>
              <w:t>рупи проводять час у спільній молитві і відводять час для молитви поза регулярними зустрічами.</w:t>
            </w:r>
          </w:p>
        </w:tc>
      </w:tr>
      <w:tr w:rsidR="00EA60A3" w:rsidRPr="009C11B2" w14:paraId="7957C0DB" w14:textId="77777777">
        <w:tc>
          <w:tcPr>
            <w:tcW w:w="4428" w:type="dxa"/>
            <w:shd w:val="clear" w:color="auto" w:fill="FFFFFF"/>
          </w:tcPr>
          <w:p w14:paraId="0E3223D9" w14:textId="5F445A6A" w:rsidR="00EA60A3" w:rsidRPr="00CC692A" w:rsidRDefault="00CE4207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Ч</w:t>
            </w:r>
            <w:r w:rsidR="00EA60A3" w:rsidRPr="00CC692A">
              <w:rPr>
                <w:rFonts w:ascii="Arial" w:hAnsi="Arial" w:cs="Arial"/>
                <w:lang w:val="ru-RU"/>
              </w:rPr>
              <w:t>огось бракує в атмосфері церкви, тому що молитва є слабкою.</w:t>
            </w:r>
          </w:p>
        </w:tc>
        <w:tc>
          <w:tcPr>
            <w:tcW w:w="4427" w:type="dxa"/>
            <w:shd w:val="clear" w:color="auto" w:fill="FFFFFF"/>
          </w:tcPr>
          <w:p w14:paraId="3495FEAB" w14:textId="5C4D807A" w:rsidR="00EA60A3" w:rsidRPr="00CC692A" w:rsidRDefault="00703F70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У</w:t>
            </w:r>
            <w:r w:rsidR="00EA60A3" w:rsidRPr="00CC692A">
              <w:rPr>
                <w:rFonts w:ascii="Arial" w:hAnsi="Arial" w:cs="Arial"/>
                <w:lang w:val="ru-RU"/>
              </w:rPr>
              <w:t xml:space="preserve"> церкві свіжа жива атмосфера Духа Святого, спричинена тим, що уся церква молиться.</w:t>
            </w:r>
          </w:p>
        </w:tc>
      </w:tr>
      <w:tr w:rsidR="00EA60A3" w:rsidRPr="009C11B2" w14:paraId="2A37AD95" w14:textId="77777777">
        <w:tc>
          <w:tcPr>
            <w:tcW w:w="4428" w:type="dxa"/>
            <w:shd w:val="clear" w:color="auto" w:fill="FFFFFF"/>
          </w:tcPr>
          <w:p w14:paraId="368E907D" w14:textId="490EFF4B" w:rsidR="00EA60A3" w:rsidRPr="00CC692A" w:rsidRDefault="00CE4207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М</w:t>
            </w:r>
            <w:r w:rsidR="00EA60A3" w:rsidRPr="00CC692A">
              <w:rPr>
                <w:rFonts w:ascii="Arial" w:hAnsi="Arial" w:cs="Arial"/>
                <w:lang w:val="ru-RU"/>
              </w:rPr>
              <w:t>олитовні можливості обмежені у тому, що стосується свободи для членів церкви молитися так, як їм завгодно.</w:t>
            </w:r>
          </w:p>
        </w:tc>
        <w:tc>
          <w:tcPr>
            <w:tcW w:w="4427" w:type="dxa"/>
            <w:shd w:val="clear" w:color="auto" w:fill="FFFFFF"/>
          </w:tcPr>
          <w:p w14:paraId="1649D9DD" w14:textId="2446BEB6" w:rsidR="00EA60A3" w:rsidRPr="00CC692A" w:rsidRDefault="00703F70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М</w:t>
            </w:r>
            <w:r w:rsidR="00EA60A3" w:rsidRPr="00CC692A">
              <w:rPr>
                <w:rFonts w:ascii="Arial" w:hAnsi="Arial" w:cs="Arial"/>
                <w:lang w:val="ru-RU"/>
              </w:rPr>
              <w:t>олитва тече природним потоком цілою церквою.</w:t>
            </w:r>
          </w:p>
        </w:tc>
      </w:tr>
      <w:tr w:rsidR="00EA60A3" w:rsidRPr="009C11B2" w14:paraId="666557DC" w14:textId="77777777">
        <w:tc>
          <w:tcPr>
            <w:tcW w:w="4428" w:type="dxa"/>
            <w:shd w:val="clear" w:color="auto" w:fill="FFFFFF"/>
          </w:tcPr>
          <w:p w14:paraId="350AECBE" w14:textId="5F64BC68" w:rsidR="00EA60A3" w:rsidRPr="00CC692A" w:rsidRDefault="00CE4207">
            <w:pPr>
              <w:numPr>
                <w:ilvl w:val="0"/>
                <w:numId w:val="2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М</w:t>
            </w:r>
            <w:r w:rsidR="00EA60A3" w:rsidRPr="00CC692A">
              <w:rPr>
                <w:rFonts w:ascii="Arial" w:hAnsi="Arial" w:cs="Arial"/>
                <w:lang w:val="ru-RU"/>
              </w:rPr>
              <w:t>олитва має незначну роль у духовному житті лідерів.</w:t>
            </w:r>
          </w:p>
        </w:tc>
        <w:tc>
          <w:tcPr>
            <w:tcW w:w="4427" w:type="dxa"/>
            <w:shd w:val="clear" w:color="auto" w:fill="FFFFFF"/>
          </w:tcPr>
          <w:p w14:paraId="7F291707" w14:textId="369CCBA8" w:rsidR="00EA60A3" w:rsidRPr="00CC692A" w:rsidRDefault="00703F70">
            <w:pPr>
              <w:numPr>
                <w:ilvl w:val="0"/>
                <w:numId w:val="3"/>
              </w:numPr>
              <w:tabs>
                <w:tab w:val="left" w:pos="0"/>
                <w:tab w:val="right" w:pos="7029"/>
              </w:tabs>
              <w:spacing w:after="120"/>
              <w:rPr>
                <w:rFonts w:ascii="Arial" w:hAnsi="Arial" w:cs="Arial"/>
                <w:lang w:val="ru-RU"/>
              </w:rPr>
            </w:pPr>
            <w:r w:rsidRPr="00CC692A">
              <w:rPr>
                <w:rFonts w:ascii="Arial" w:hAnsi="Arial" w:cs="Arial"/>
                <w:lang w:val="ru-RU"/>
              </w:rPr>
              <w:t>М</w:t>
            </w:r>
            <w:r w:rsidR="00EA60A3" w:rsidRPr="00CC692A">
              <w:rPr>
                <w:rFonts w:ascii="Arial" w:hAnsi="Arial" w:cs="Arial"/>
                <w:lang w:val="ru-RU"/>
              </w:rPr>
              <w:t>олитва має значну роль у духовному житті лідерів.</w:t>
            </w:r>
          </w:p>
        </w:tc>
      </w:tr>
    </w:tbl>
    <w:p w14:paraId="58E8778D" w14:textId="77777777" w:rsidR="00EA60A3" w:rsidRPr="00CC692A" w:rsidRDefault="00EA60A3">
      <w:pPr>
        <w:rPr>
          <w:rFonts w:ascii="Arial" w:hAnsi="Arial" w:cs="Arial"/>
          <w:lang w:val="ru-RU"/>
        </w:rPr>
      </w:pPr>
    </w:p>
    <w:sectPr w:rsidR="00EA60A3" w:rsidRPr="00CC692A">
      <w:pgSz w:w="12240" w:h="15840"/>
      <w:pgMar w:top="1440" w:right="1800" w:bottom="1440" w:left="1800" w:header="708" w:footer="708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cs="Times"/>
        <w:sz w:val="3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5DD"/>
    <w:rsid w:val="005C05DD"/>
    <w:rsid w:val="00703F70"/>
    <w:rsid w:val="009C11B2"/>
    <w:rsid w:val="00A0702F"/>
    <w:rsid w:val="00CC692A"/>
    <w:rsid w:val="00CE4207"/>
    <w:rsid w:val="00EA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B6793C"/>
  <w15:docId w15:val="{45DE4440-2538-4B76-9556-EB7E0741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color w:val="00000A"/>
      <w:kern w:val="1"/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" w:eastAsia="Times" w:hAnsi="Times" w:cs="Times"/>
      <w:sz w:val="31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cs="Times"/>
      <w:sz w:val="31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GOD'S STANDARD</vt:lpstr>
    </vt:vector>
  </TitlesOfParts>
  <Company>Krokoz™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GOD'S STANDARD</dc:title>
  <dc:creator>The Navigators</dc:creator>
  <cp:lastModifiedBy>ПЛвЦ Рівне</cp:lastModifiedBy>
  <cp:revision>4</cp:revision>
  <cp:lastPrinted>1900-12-31T21:00:00Z</cp:lastPrinted>
  <dcterms:created xsi:type="dcterms:W3CDTF">2020-04-24T14:27:00Z</dcterms:created>
  <dcterms:modified xsi:type="dcterms:W3CDTF">2020-12-21T15:02:00Z</dcterms:modified>
</cp:coreProperties>
</file>